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12"/>
        <w:gridCol w:w="5068"/>
      </w:tblGrid>
      <w:tr w:rsidR="000E0076" w14:paraId="584F16FF" w14:textId="77777777" w:rsidTr="00740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tcW w:w="5099" w:type="dxa"/>
          </w:tcPr>
          <w:p w14:paraId="6E10BFFE" w14:textId="159C4FED" w:rsidR="00856C35" w:rsidRDefault="00C44C93" w:rsidP="00856C35">
            <w:r>
              <w:rPr>
                <w:noProof/>
              </w:rPr>
              <w:drawing>
                <wp:inline distT="0" distB="0" distL="0" distR="0" wp14:anchorId="28B2FD15" wp14:editId="75A3DB21">
                  <wp:extent cx="1924050" cy="7143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14:paraId="13A266D1" w14:textId="21282392" w:rsidR="00856C35" w:rsidRPr="000E0076" w:rsidRDefault="000E0076" w:rsidP="00740734">
            <w:pPr>
              <w:pStyle w:val="CompanyName"/>
              <w:tabs>
                <w:tab w:val="left" w:pos="270"/>
              </w:tabs>
              <w:jc w:val="lef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color w:val="1F497D" w:themeColor="text2"/>
                <w:sz w:val="28"/>
                <w:szCs w:val="28"/>
              </w:rPr>
              <w:t xml:space="preserve">Please </w:t>
            </w:r>
            <w:r w:rsidR="002D5E31">
              <w:rPr>
                <w:b w:val="0"/>
                <w:bCs/>
                <w:color w:val="1F497D" w:themeColor="text2"/>
                <w:sz w:val="28"/>
                <w:szCs w:val="28"/>
              </w:rPr>
              <w:t>return to:</w:t>
            </w:r>
            <w:r w:rsidRPr="000E0076">
              <w:rPr>
                <w:b w:val="0"/>
                <w:bCs/>
                <w:color w:val="1F497D" w:themeColor="text2"/>
                <w:sz w:val="28"/>
                <w:szCs w:val="28"/>
              </w:rPr>
              <w:t xml:space="preserve"> </w:t>
            </w:r>
            <w:hyperlink r:id="rId11" w:history="1">
              <w:r w:rsidR="00D47B65" w:rsidRPr="006773BE">
                <w:rPr>
                  <w:rStyle w:val="Hyperlink"/>
                  <w:b w:val="0"/>
                  <w:bCs/>
                  <w:sz w:val="24"/>
                </w:rPr>
                <w:t>CLEANINGGEORGETOWN@gmail.com</w:t>
              </w:r>
            </w:hyperlink>
            <w:r w:rsidR="00D47B65">
              <w:rPr>
                <w:b w:val="0"/>
                <w:bCs/>
                <w:color w:val="1F497D" w:themeColor="text2"/>
                <w:sz w:val="24"/>
              </w:rPr>
              <w:t xml:space="preserve"> with a copy of your resume (If available)</w:t>
            </w:r>
          </w:p>
        </w:tc>
      </w:tr>
    </w:tbl>
    <w:p w14:paraId="6D3221E1" w14:textId="77777777" w:rsidR="00467865" w:rsidRPr="00275BB5" w:rsidRDefault="00856C35" w:rsidP="00856C35">
      <w:pPr>
        <w:pStyle w:val="Heading1"/>
      </w:pPr>
      <w:r>
        <w:t>Employment Application</w:t>
      </w:r>
    </w:p>
    <w:p w14:paraId="374AAE7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6380C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7151E6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03CD860" w14:textId="73B72CB8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94584C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B02F4E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B7AD188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1C5396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59FA345" w14:textId="77777777" w:rsidTr="00FF1313">
        <w:tc>
          <w:tcPr>
            <w:tcW w:w="1081" w:type="dxa"/>
          </w:tcPr>
          <w:p w14:paraId="6F55624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9A8FB4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2BC2AB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7BF34C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D5873A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559EB2A" w14:textId="77777777" w:rsidR="00856C35" w:rsidRPr="009C220D" w:rsidRDefault="00856C35" w:rsidP="00856C35"/>
        </w:tc>
      </w:tr>
    </w:tbl>
    <w:p w14:paraId="28474F0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5D72C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2AFABE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862165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FF7FD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1CCD874" w14:textId="77777777" w:rsidTr="00FF1313">
        <w:tc>
          <w:tcPr>
            <w:tcW w:w="1081" w:type="dxa"/>
          </w:tcPr>
          <w:p w14:paraId="3AD6C1D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BD77A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48808F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A98A33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7065D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CB992D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642847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0DFAA1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8CC8F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5367C68" w14:textId="77777777" w:rsidTr="00FF1313">
        <w:trPr>
          <w:trHeight w:val="288"/>
        </w:trPr>
        <w:tc>
          <w:tcPr>
            <w:tcW w:w="1081" w:type="dxa"/>
          </w:tcPr>
          <w:p w14:paraId="5A37692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ACA17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5E9AA9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04153B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64FA08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1A8DB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CF830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EE3D30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5249C8D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896863F" w14:textId="77777777" w:rsidR="00841645" w:rsidRPr="009C220D" w:rsidRDefault="00841645" w:rsidP="00440CD8">
            <w:pPr>
              <w:pStyle w:val="FieldText"/>
            </w:pPr>
          </w:p>
        </w:tc>
      </w:tr>
    </w:tbl>
    <w:p w14:paraId="15EB5C5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B1B7E4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141C61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359A72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16DE5CC" w14:textId="130F8ACA" w:rsidR="00613129" w:rsidRPr="005114CE" w:rsidRDefault="00D47B65" w:rsidP="00490804">
            <w:pPr>
              <w:pStyle w:val="Heading4"/>
              <w:outlineLvl w:val="3"/>
            </w:pPr>
            <w:r>
              <w:t>Date of Birth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015A09E" w14:textId="69FB1005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8BFC19D" w14:textId="673BC9D5" w:rsidR="00613129" w:rsidRPr="005114CE" w:rsidRDefault="00613129" w:rsidP="00490804">
            <w:pPr>
              <w:pStyle w:val="Heading4"/>
              <w:outlineLvl w:val="3"/>
            </w:pPr>
            <w:r w:rsidRPr="005114CE">
              <w:t>D</w:t>
            </w:r>
            <w:r w:rsidR="00AC65F5">
              <w:t>river’s License Number/ State</w:t>
            </w:r>
            <w:r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737350" w14:textId="7BBADF45" w:rsidR="00613129" w:rsidRPr="009C220D" w:rsidRDefault="00613129" w:rsidP="00856C35">
            <w:pPr>
              <w:pStyle w:val="FieldText"/>
            </w:pPr>
          </w:p>
        </w:tc>
      </w:tr>
    </w:tbl>
    <w:p w14:paraId="68C86F2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9A523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C5D8462" w14:textId="648D58FA" w:rsidR="00DE7FB7" w:rsidRPr="005114CE" w:rsidRDefault="00AC65F5" w:rsidP="00490804">
            <w:r>
              <w:t>Days and Hours Available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AAC938B" w14:textId="77777777" w:rsidR="00DE7FB7" w:rsidRPr="009C220D" w:rsidRDefault="00DE7FB7" w:rsidP="00083002">
            <w:pPr>
              <w:pStyle w:val="FieldText"/>
            </w:pPr>
          </w:p>
        </w:tc>
      </w:tr>
    </w:tbl>
    <w:p w14:paraId="3F583D1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60A872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72C3668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362FFD3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A11DAC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A020BA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B861B4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2D228B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37018B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702B0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02F4E2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1D651B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4CEF54D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39497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4973B2A" w14:textId="4E3562FE" w:rsidR="009C220D" w:rsidRPr="00D47B65" w:rsidRDefault="00D47B65" w:rsidP="00490804">
            <w:pPr>
              <w:rPr>
                <w:szCs w:val="19"/>
              </w:rPr>
            </w:pPr>
            <w:r w:rsidRPr="00D47B65">
              <w:rPr>
                <w:szCs w:val="19"/>
              </w:rPr>
              <w:t>Do you have Residential Cleaning Experience</w:t>
            </w:r>
            <w:r w:rsidR="009C220D" w:rsidRPr="00D47B65">
              <w:rPr>
                <w:szCs w:val="19"/>
              </w:rPr>
              <w:t>?</w:t>
            </w:r>
          </w:p>
        </w:tc>
        <w:tc>
          <w:tcPr>
            <w:tcW w:w="665" w:type="dxa"/>
          </w:tcPr>
          <w:p w14:paraId="08C5796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AD002C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908086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4381FE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82CC6BE" w14:textId="39E7C8AA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 xml:space="preserve">, </w:t>
            </w:r>
            <w:r w:rsidR="00D47B65">
              <w:t>explain</w:t>
            </w:r>
            <w:r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8D16174" w14:textId="77777777" w:rsidR="009C220D" w:rsidRPr="009C220D" w:rsidRDefault="009C220D" w:rsidP="00617C65">
            <w:pPr>
              <w:pStyle w:val="FieldText"/>
            </w:pPr>
          </w:p>
        </w:tc>
      </w:tr>
    </w:tbl>
    <w:p w14:paraId="3692519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19586E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65043E7" w14:textId="658CFA8E" w:rsidR="009C220D" w:rsidRPr="005114CE" w:rsidRDefault="002E6455" w:rsidP="00490804">
            <w:r>
              <w:t xml:space="preserve">Are you </w:t>
            </w:r>
            <w:r w:rsidR="000304FE">
              <w:t>willing to complete a background check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7049C40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8F2ACA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0D5F6E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B6DE84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274455B" w14:textId="77777777" w:rsidR="009C220D" w:rsidRPr="005114CE" w:rsidRDefault="009C220D" w:rsidP="00682C69"/>
        </w:tc>
      </w:tr>
    </w:tbl>
    <w:p w14:paraId="40662E41" w14:textId="77777777" w:rsidR="00C92A3C" w:rsidRDefault="00C92A3C"/>
    <w:p w14:paraId="537E2FAF" w14:textId="77777777" w:rsidR="00871876" w:rsidRDefault="00871876" w:rsidP="00871876">
      <w:pPr>
        <w:pStyle w:val="Heading2"/>
      </w:pPr>
      <w:r w:rsidRPr="009C220D">
        <w:t>Disclaimer and Signature</w:t>
      </w:r>
    </w:p>
    <w:p w14:paraId="2AF82BB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DB2990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D18339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7A4565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6910A1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53C0C6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BB5EB7E" w14:textId="77777777" w:rsidR="000D2539" w:rsidRPr="005114CE" w:rsidRDefault="000D2539" w:rsidP="00682C69">
            <w:pPr>
              <w:pStyle w:val="FieldText"/>
            </w:pPr>
          </w:p>
        </w:tc>
      </w:tr>
    </w:tbl>
    <w:p w14:paraId="747EFFA3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42BD" w14:textId="77777777" w:rsidR="004B3715" w:rsidRDefault="004B3715" w:rsidP="00176E67">
      <w:r>
        <w:separator/>
      </w:r>
    </w:p>
  </w:endnote>
  <w:endnote w:type="continuationSeparator" w:id="0">
    <w:p w14:paraId="6D9F9F80" w14:textId="77777777" w:rsidR="004B3715" w:rsidRDefault="004B371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C974EC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B480" w14:textId="77777777" w:rsidR="004B3715" w:rsidRDefault="004B3715" w:rsidP="00176E67">
      <w:r>
        <w:separator/>
      </w:r>
    </w:p>
  </w:footnote>
  <w:footnote w:type="continuationSeparator" w:id="0">
    <w:p w14:paraId="5AA34C27" w14:textId="77777777" w:rsidR="004B3715" w:rsidRDefault="004B371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2098417">
    <w:abstractNumId w:val="9"/>
  </w:num>
  <w:num w:numId="2" w16cid:durableId="41026198">
    <w:abstractNumId w:val="7"/>
  </w:num>
  <w:num w:numId="3" w16cid:durableId="113790993">
    <w:abstractNumId w:val="6"/>
  </w:num>
  <w:num w:numId="4" w16cid:durableId="302278123">
    <w:abstractNumId w:val="5"/>
  </w:num>
  <w:num w:numId="5" w16cid:durableId="1302617004">
    <w:abstractNumId w:val="4"/>
  </w:num>
  <w:num w:numId="6" w16cid:durableId="109402133">
    <w:abstractNumId w:val="8"/>
  </w:num>
  <w:num w:numId="7" w16cid:durableId="1479616363">
    <w:abstractNumId w:val="3"/>
  </w:num>
  <w:num w:numId="8" w16cid:durableId="280499947">
    <w:abstractNumId w:val="2"/>
  </w:num>
  <w:num w:numId="9" w16cid:durableId="2049914221">
    <w:abstractNumId w:val="1"/>
  </w:num>
  <w:num w:numId="10" w16cid:durableId="72903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0"/>
    <w:rsid w:val="000071F7"/>
    <w:rsid w:val="00010B00"/>
    <w:rsid w:val="0002798A"/>
    <w:rsid w:val="000304FE"/>
    <w:rsid w:val="00083002"/>
    <w:rsid w:val="00087B85"/>
    <w:rsid w:val="000A01F1"/>
    <w:rsid w:val="000C1163"/>
    <w:rsid w:val="000C797A"/>
    <w:rsid w:val="000D2539"/>
    <w:rsid w:val="000D2BB8"/>
    <w:rsid w:val="000E0076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65898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5E31"/>
    <w:rsid w:val="002E6455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3715"/>
    <w:rsid w:val="004E34C6"/>
    <w:rsid w:val="004F62AD"/>
    <w:rsid w:val="00501AE8"/>
    <w:rsid w:val="00504B65"/>
    <w:rsid w:val="005114CE"/>
    <w:rsid w:val="0052122B"/>
    <w:rsid w:val="005557F6"/>
    <w:rsid w:val="00563778"/>
    <w:rsid w:val="00565087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0734"/>
    <w:rsid w:val="00752004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6DFA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65F5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D1D8C"/>
    <w:rsid w:val="00C079CA"/>
    <w:rsid w:val="00C44C93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7B65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3295"/>
    <w:rsid w:val="00E106E2"/>
    <w:rsid w:val="00E20DDA"/>
    <w:rsid w:val="00E32A8B"/>
    <w:rsid w:val="00E36054"/>
    <w:rsid w:val="00E37E7B"/>
    <w:rsid w:val="00E46E04"/>
    <w:rsid w:val="00E52CA0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839AC"/>
  <w15:docId w15:val="{47438F57-087D-4D06-AE82-9B3FA35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65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8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89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898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D47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ANINGGEORGETOWN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u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C:\Users\Cornelius\AppData\Roaming\Microsoft\Templates\Employment application (online).dotx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Cornelius Salazar</dc:creator>
  <cp:lastModifiedBy>Felton, Taylor A</cp:lastModifiedBy>
  <cp:revision>2</cp:revision>
  <cp:lastPrinted>2002-05-23T18:14:00Z</cp:lastPrinted>
  <dcterms:created xsi:type="dcterms:W3CDTF">2022-09-08T16:28:00Z</dcterms:created>
  <dcterms:modified xsi:type="dcterms:W3CDTF">2022-09-08T16:28:00Z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